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52ED" w:rsidRPr="00E60E35" w:rsidRDefault="00243BCA">
      <w:pPr>
        <w:spacing w:line="360" w:lineRule="auto"/>
        <w:rPr>
          <w:rFonts w:ascii="Arial"/>
          <w:b/>
          <w:color w:val="333333"/>
          <w:sz w:val="24"/>
          <w:shd w:val="clear" w:color="auto" w:fill="FFFFFF"/>
        </w:rPr>
      </w:pPr>
      <w:r w:rsidRPr="00E60E35">
        <w:rPr>
          <w:rFonts w:ascii="Arial" w:hint="eastAsia"/>
          <w:b/>
          <w:color w:val="333333"/>
          <w:sz w:val="24"/>
          <w:shd w:val="clear" w:color="auto" w:fill="FFFFFF"/>
        </w:rPr>
        <w:t>推荐书单：</w:t>
      </w:r>
      <w:r w:rsidR="0031719F" w:rsidRPr="00E60E35">
        <w:rPr>
          <w:rFonts w:ascii="Arial"/>
          <w:b/>
          <w:color w:val="333333"/>
          <w:sz w:val="24"/>
          <w:shd w:val="clear" w:color="auto" w:fill="FFFFFF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534"/>
        <w:gridCol w:w="3049"/>
        <w:gridCol w:w="1808"/>
        <w:gridCol w:w="1202"/>
        <w:gridCol w:w="1929"/>
      </w:tblGrid>
      <w:tr w:rsidR="00415800" w:rsidRPr="007035BA" w:rsidTr="00415800">
        <w:tc>
          <w:tcPr>
            <w:tcW w:w="534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b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int="eastAsia"/>
                <w:b/>
                <w:color w:val="333333"/>
                <w:sz w:val="18"/>
                <w:szCs w:val="18"/>
                <w:shd w:val="clear" w:color="auto" w:fill="FFFFFF"/>
              </w:rPr>
              <w:t>序号</w:t>
            </w:r>
          </w:p>
        </w:tc>
        <w:tc>
          <w:tcPr>
            <w:tcW w:w="3049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b/>
                <w:color w:val="333333"/>
                <w:sz w:val="18"/>
                <w:szCs w:val="18"/>
                <w:shd w:val="clear" w:color="auto" w:fill="FFFFFF"/>
              </w:rPr>
              <w:t>图书名称</w:t>
            </w:r>
          </w:p>
        </w:tc>
        <w:tc>
          <w:tcPr>
            <w:tcW w:w="1808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b/>
                <w:color w:val="333333"/>
                <w:sz w:val="18"/>
                <w:szCs w:val="18"/>
                <w:shd w:val="clear" w:color="auto" w:fill="FFFFFF"/>
              </w:rPr>
              <w:t>作者</w:t>
            </w:r>
          </w:p>
        </w:tc>
        <w:tc>
          <w:tcPr>
            <w:tcW w:w="1202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b/>
                <w:color w:val="333333"/>
                <w:sz w:val="18"/>
                <w:szCs w:val="18"/>
                <w:shd w:val="clear" w:color="auto" w:fill="FFFFFF"/>
              </w:rPr>
              <w:t>出版社</w:t>
            </w:r>
          </w:p>
        </w:tc>
        <w:tc>
          <w:tcPr>
            <w:tcW w:w="1929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b/>
                <w:color w:val="333333"/>
                <w:sz w:val="18"/>
                <w:szCs w:val="18"/>
                <w:shd w:val="clear" w:color="auto" w:fill="FFFFFF"/>
              </w:rPr>
              <w:t>ISBN</w:t>
            </w:r>
          </w:p>
        </w:tc>
      </w:tr>
      <w:tr w:rsidR="00415800" w:rsidRPr="007035BA" w:rsidTr="00415800">
        <w:tc>
          <w:tcPr>
            <w:tcW w:w="534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3049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颠覆：移动互联网时代的商业逻辑</w:t>
            </w:r>
          </w:p>
        </w:tc>
        <w:tc>
          <w:tcPr>
            <w:tcW w:w="1808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刘博</w:t>
            </w:r>
          </w:p>
        </w:tc>
        <w:tc>
          <w:tcPr>
            <w:tcW w:w="1202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电子工业出版社</w:t>
            </w:r>
          </w:p>
        </w:tc>
        <w:tc>
          <w:tcPr>
            <w:tcW w:w="1929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  <w:t>978-7-121-27638-5</w:t>
            </w:r>
          </w:p>
        </w:tc>
      </w:tr>
      <w:tr w:rsidR="00415800" w:rsidRPr="007035BA" w:rsidTr="00415800">
        <w:tc>
          <w:tcPr>
            <w:tcW w:w="534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3049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柳</w:t>
            </w:r>
            <w:proofErr w:type="gramStart"/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传志微语录</w:t>
            </w:r>
            <w:proofErr w:type="gramEnd"/>
          </w:p>
        </w:tc>
        <w:tc>
          <w:tcPr>
            <w:tcW w:w="1808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孙科柳，潘长青编著</w:t>
            </w:r>
          </w:p>
        </w:tc>
        <w:tc>
          <w:tcPr>
            <w:tcW w:w="1202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人民邮电出版社</w:t>
            </w:r>
          </w:p>
        </w:tc>
        <w:tc>
          <w:tcPr>
            <w:tcW w:w="1929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  <w:t>978-7-115-35213-2</w:t>
            </w:r>
          </w:p>
        </w:tc>
      </w:tr>
      <w:tr w:rsidR="00415800" w:rsidRPr="007035BA" w:rsidTr="00415800">
        <w:tc>
          <w:tcPr>
            <w:tcW w:w="534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3049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成功者的格局</w:t>
            </w:r>
          </w:p>
        </w:tc>
        <w:tc>
          <w:tcPr>
            <w:tcW w:w="1808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(</w:t>
            </w: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美</w:t>
            </w: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 xml:space="preserve">) </w:t>
            </w: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马登著</w:t>
            </w:r>
          </w:p>
        </w:tc>
        <w:tc>
          <w:tcPr>
            <w:tcW w:w="1202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现代出版社</w:t>
            </w:r>
          </w:p>
        </w:tc>
        <w:tc>
          <w:tcPr>
            <w:tcW w:w="1929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  <w:t>978-7-5143-3204-9</w:t>
            </w:r>
          </w:p>
        </w:tc>
      </w:tr>
      <w:tr w:rsidR="00415800" w:rsidRPr="007035BA" w:rsidTr="00415800">
        <w:tc>
          <w:tcPr>
            <w:tcW w:w="534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3049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哈佛公开课</w:t>
            </w:r>
          </w:p>
        </w:tc>
        <w:tc>
          <w:tcPr>
            <w:tcW w:w="1808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郝任著</w:t>
            </w:r>
          </w:p>
        </w:tc>
        <w:tc>
          <w:tcPr>
            <w:tcW w:w="1202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华夏出版社</w:t>
            </w:r>
          </w:p>
        </w:tc>
        <w:tc>
          <w:tcPr>
            <w:tcW w:w="1929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  <w:t>978-7-5080-8272-1</w:t>
            </w:r>
          </w:p>
        </w:tc>
      </w:tr>
      <w:tr w:rsidR="00415800" w:rsidRPr="007035BA" w:rsidTr="00415800">
        <w:tc>
          <w:tcPr>
            <w:tcW w:w="534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3049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任</w:t>
            </w:r>
            <w:proofErr w:type="gramStart"/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正非决策华</w:t>
            </w:r>
            <w:proofErr w:type="gramEnd"/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为的</w:t>
            </w: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66</w:t>
            </w: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金典</w:t>
            </w:r>
          </w:p>
        </w:tc>
        <w:tc>
          <w:tcPr>
            <w:tcW w:w="1808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张俊杰</w:t>
            </w:r>
          </w:p>
        </w:tc>
        <w:tc>
          <w:tcPr>
            <w:tcW w:w="1202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中国商业出版社</w:t>
            </w:r>
          </w:p>
        </w:tc>
        <w:tc>
          <w:tcPr>
            <w:tcW w:w="1929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  <w:t>978-7-5044-8444-4</w:t>
            </w:r>
          </w:p>
        </w:tc>
      </w:tr>
      <w:tr w:rsidR="00415800" w:rsidRPr="007035BA" w:rsidTr="00415800">
        <w:tc>
          <w:tcPr>
            <w:tcW w:w="534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3049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巴菲特给年轻人的人生忠告</w:t>
            </w:r>
          </w:p>
        </w:tc>
        <w:tc>
          <w:tcPr>
            <w:tcW w:w="1808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张艳凯</w:t>
            </w:r>
          </w:p>
        </w:tc>
        <w:tc>
          <w:tcPr>
            <w:tcW w:w="1202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花山文艺出版社</w:t>
            </w:r>
          </w:p>
        </w:tc>
        <w:tc>
          <w:tcPr>
            <w:tcW w:w="1929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  <w:t>978-7-5511-1619-0</w:t>
            </w:r>
          </w:p>
        </w:tc>
      </w:tr>
      <w:tr w:rsidR="00415800" w:rsidRPr="007035BA" w:rsidTr="00415800">
        <w:tc>
          <w:tcPr>
            <w:tcW w:w="534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3049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他山之石：</w:t>
            </w:r>
            <w:proofErr w:type="spellStart"/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TechStars</w:t>
            </w:r>
            <w:proofErr w:type="spellEnd"/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孵化器中的创业真经</w:t>
            </w:r>
          </w:p>
        </w:tc>
        <w:tc>
          <w:tcPr>
            <w:tcW w:w="1808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[</w:t>
            </w: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美</w:t>
            </w: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[David Cohen</w:t>
            </w: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 xml:space="preserve">　</w:t>
            </w: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 xml:space="preserve">Brad Feld </w:t>
            </w: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著</w:t>
            </w:r>
          </w:p>
        </w:tc>
        <w:tc>
          <w:tcPr>
            <w:tcW w:w="1202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人民邮电出版社</w:t>
            </w:r>
          </w:p>
        </w:tc>
        <w:tc>
          <w:tcPr>
            <w:tcW w:w="1929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  <w:t>978-7-115-27667-4</w:t>
            </w:r>
          </w:p>
        </w:tc>
      </w:tr>
      <w:tr w:rsidR="00415800" w:rsidRPr="007035BA" w:rsidTr="00415800">
        <w:tc>
          <w:tcPr>
            <w:tcW w:w="534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3049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顶级</w:t>
            </w: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CEO</w:t>
            </w: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管理智慧：马云微语录</w:t>
            </w:r>
          </w:p>
        </w:tc>
        <w:tc>
          <w:tcPr>
            <w:tcW w:w="1808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proofErr w:type="gramStart"/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孙科炎编著</w:t>
            </w:r>
            <w:proofErr w:type="gramEnd"/>
          </w:p>
        </w:tc>
        <w:tc>
          <w:tcPr>
            <w:tcW w:w="1202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人民邮电出版社</w:t>
            </w:r>
          </w:p>
        </w:tc>
        <w:tc>
          <w:tcPr>
            <w:tcW w:w="1929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  <w:t>978-7-115-35141-8</w:t>
            </w:r>
          </w:p>
        </w:tc>
      </w:tr>
      <w:tr w:rsidR="00415800" w:rsidRPr="007035BA" w:rsidTr="00415800">
        <w:tc>
          <w:tcPr>
            <w:tcW w:w="534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3049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失落的成功经典</w:t>
            </w:r>
          </w:p>
        </w:tc>
        <w:tc>
          <w:tcPr>
            <w:tcW w:w="1808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(</w:t>
            </w: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美</w:t>
            </w: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)</w:t>
            </w: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佛罗伦斯·希恩著</w:t>
            </w:r>
          </w:p>
        </w:tc>
        <w:tc>
          <w:tcPr>
            <w:tcW w:w="1202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机械工业出版社</w:t>
            </w:r>
          </w:p>
        </w:tc>
        <w:tc>
          <w:tcPr>
            <w:tcW w:w="1929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  <w:t>978-7-111-39185-2</w:t>
            </w:r>
          </w:p>
        </w:tc>
      </w:tr>
      <w:tr w:rsidR="00415800" w:rsidRPr="007035BA" w:rsidTr="00415800">
        <w:tc>
          <w:tcPr>
            <w:tcW w:w="534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3049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马斯洛论管理</w:t>
            </w:r>
          </w:p>
        </w:tc>
        <w:tc>
          <w:tcPr>
            <w:tcW w:w="1808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亚伯拉罕·</w:t>
            </w: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H</w:t>
            </w: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·马斯洛，亚伯拉罕·马斯洛，李斯</w:t>
            </w: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等</w:t>
            </w:r>
          </w:p>
        </w:tc>
        <w:tc>
          <w:tcPr>
            <w:tcW w:w="1202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中国标准出版社</w:t>
            </w:r>
          </w:p>
        </w:tc>
        <w:tc>
          <w:tcPr>
            <w:tcW w:w="1929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  <w:t>7506623161</w:t>
            </w:r>
          </w:p>
        </w:tc>
      </w:tr>
      <w:tr w:rsidR="00415800" w:rsidRPr="007035BA" w:rsidTr="00415800">
        <w:tc>
          <w:tcPr>
            <w:tcW w:w="534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3049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创业者实战手册</w:t>
            </w:r>
          </w:p>
        </w:tc>
        <w:tc>
          <w:tcPr>
            <w:tcW w:w="1808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何</w:t>
            </w:r>
            <w:proofErr w:type="gramStart"/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建湘著</w:t>
            </w:r>
            <w:proofErr w:type="gramEnd"/>
          </w:p>
        </w:tc>
        <w:tc>
          <w:tcPr>
            <w:tcW w:w="1202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中国人民大学出版社</w:t>
            </w:r>
          </w:p>
        </w:tc>
        <w:tc>
          <w:tcPr>
            <w:tcW w:w="1929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7035BA"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  <w:t>978-7-300-21953-0</w:t>
            </w:r>
          </w:p>
        </w:tc>
      </w:tr>
      <w:tr w:rsidR="00415800" w:rsidRPr="007035BA" w:rsidTr="00415800">
        <w:tc>
          <w:tcPr>
            <w:tcW w:w="534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3049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跟《西游记》</w:t>
            </w:r>
            <w:proofErr w:type="gramStart"/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学创业</w:t>
            </w:r>
            <w:proofErr w:type="gramEnd"/>
          </w:p>
        </w:tc>
        <w:tc>
          <w:tcPr>
            <w:tcW w:w="1808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聂辉华著</w:t>
            </w:r>
          </w:p>
        </w:tc>
        <w:tc>
          <w:tcPr>
            <w:tcW w:w="1202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中国人民大学出版社</w:t>
            </w:r>
          </w:p>
        </w:tc>
        <w:tc>
          <w:tcPr>
            <w:tcW w:w="1929" w:type="dxa"/>
            <w:vAlign w:val="center"/>
          </w:tcPr>
          <w:p w:rsidR="00415800" w:rsidRPr="007035BA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415800"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  <w:t>978-7-300-21673-7</w:t>
            </w:r>
          </w:p>
        </w:tc>
      </w:tr>
      <w:tr w:rsidR="00415800" w:rsidRPr="007035BA" w:rsidTr="00415800">
        <w:tc>
          <w:tcPr>
            <w:tcW w:w="534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3049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创新与创业管理（第</w:t>
            </w:r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11</w:t>
            </w:r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辑）——科技管理与科技创业</w:t>
            </w:r>
          </w:p>
        </w:tc>
        <w:tc>
          <w:tcPr>
            <w:tcW w:w="1808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陈劲</w:t>
            </w:r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高建主编</w:t>
            </w:r>
          </w:p>
        </w:tc>
        <w:tc>
          <w:tcPr>
            <w:tcW w:w="1202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清华大学出版社</w:t>
            </w:r>
          </w:p>
        </w:tc>
        <w:tc>
          <w:tcPr>
            <w:tcW w:w="1929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415800"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  <w:t>978-7-302-38958-3</w:t>
            </w:r>
          </w:p>
        </w:tc>
      </w:tr>
      <w:tr w:rsidR="00415800" w:rsidRPr="007035BA" w:rsidTr="00415800">
        <w:tc>
          <w:tcPr>
            <w:tcW w:w="534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3049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雷军：创业没有时间表</w:t>
            </w:r>
          </w:p>
        </w:tc>
        <w:tc>
          <w:tcPr>
            <w:tcW w:w="1808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胡</w:t>
            </w:r>
            <w:proofErr w:type="gramStart"/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以贵著</w:t>
            </w:r>
            <w:proofErr w:type="gramEnd"/>
          </w:p>
        </w:tc>
        <w:tc>
          <w:tcPr>
            <w:tcW w:w="1202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中国财政经济出版社</w:t>
            </w:r>
          </w:p>
        </w:tc>
        <w:tc>
          <w:tcPr>
            <w:tcW w:w="1929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415800"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  <w:t>978-7-5095-5316-9</w:t>
            </w:r>
          </w:p>
        </w:tc>
      </w:tr>
      <w:tr w:rsidR="00415800" w:rsidRPr="007035BA" w:rsidTr="00415800">
        <w:tc>
          <w:tcPr>
            <w:tcW w:w="534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3049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创业必备要素</w:t>
            </w:r>
          </w:p>
        </w:tc>
        <w:tc>
          <w:tcPr>
            <w:tcW w:w="1808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本书编委会编</w:t>
            </w:r>
          </w:p>
        </w:tc>
        <w:tc>
          <w:tcPr>
            <w:tcW w:w="1202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上海交通大学出版社</w:t>
            </w:r>
          </w:p>
        </w:tc>
        <w:tc>
          <w:tcPr>
            <w:tcW w:w="1929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415800"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  <w:t>978-7-313-10786-2</w:t>
            </w:r>
          </w:p>
        </w:tc>
      </w:tr>
      <w:tr w:rsidR="00415800" w:rsidRPr="007035BA" w:rsidTr="00415800">
        <w:tc>
          <w:tcPr>
            <w:tcW w:w="534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16</w:t>
            </w:r>
          </w:p>
        </w:tc>
        <w:tc>
          <w:tcPr>
            <w:tcW w:w="3049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创新与创业管理（第</w:t>
            </w:r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9</w:t>
            </w:r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辑）——创新与发展：理论、战略、管理与方法论</w:t>
            </w:r>
          </w:p>
        </w:tc>
        <w:tc>
          <w:tcPr>
            <w:tcW w:w="1808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吴贵生，高建主编</w:t>
            </w:r>
          </w:p>
        </w:tc>
        <w:tc>
          <w:tcPr>
            <w:tcW w:w="1202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清华大学出版社</w:t>
            </w:r>
          </w:p>
        </w:tc>
        <w:tc>
          <w:tcPr>
            <w:tcW w:w="1929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415800"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  <w:t>978-7-302-34570-1</w:t>
            </w:r>
          </w:p>
        </w:tc>
      </w:tr>
      <w:tr w:rsidR="00415800" w:rsidRPr="007035BA" w:rsidTr="00415800">
        <w:tc>
          <w:tcPr>
            <w:tcW w:w="534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17</w:t>
            </w:r>
          </w:p>
        </w:tc>
        <w:tc>
          <w:tcPr>
            <w:tcW w:w="3049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创业梦</w:t>
            </w:r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青春梦</w:t>
            </w:r>
          </w:p>
        </w:tc>
        <w:tc>
          <w:tcPr>
            <w:tcW w:w="1808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任少波</w:t>
            </w:r>
          </w:p>
        </w:tc>
        <w:tc>
          <w:tcPr>
            <w:tcW w:w="1202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浙江大学出版社</w:t>
            </w:r>
          </w:p>
        </w:tc>
        <w:tc>
          <w:tcPr>
            <w:tcW w:w="1929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415800"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  <w:t>978-7-308-12019-7</w:t>
            </w:r>
          </w:p>
        </w:tc>
      </w:tr>
      <w:tr w:rsidR="00415800" w:rsidRPr="007035BA" w:rsidTr="00415800">
        <w:tc>
          <w:tcPr>
            <w:tcW w:w="534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18</w:t>
            </w:r>
          </w:p>
        </w:tc>
        <w:tc>
          <w:tcPr>
            <w:tcW w:w="3049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引爆网上创业</w:t>
            </w:r>
          </w:p>
        </w:tc>
        <w:tc>
          <w:tcPr>
            <w:tcW w:w="1808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金海燕，白巍</w:t>
            </w:r>
          </w:p>
        </w:tc>
        <w:tc>
          <w:tcPr>
            <w:tcW w:w="1202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415800">
              <w:rPr>
                <w:rFonts w:ascii="Arial" w:hint="eastAsia"/>
                <w:color w:val="333333"/>
                <w:sz w:val="18"/>
                <w:szCs w:val="18"/>
                <w:shd w:val="clear" w:color="auto" w:fill="FFFFFF"/>
              </w:rPr>
              <w:t>浙江大学出版社</w:t>
            </w:r>
          </w:p>
        </w:tc>
        <w:tc>
          <w:tcPr>
            <w:tcW w:w="1929" w:type="dxa"/>
            <w:vAlign w:val="center"/>
          </w:tcPr>
          <w:p w:rsidR="00415800" w:rsidRPr="00415800" w:rsidRDefault="00415800" w:rsidP="00415800">
            <w:pPr>
              <w:spacing w:line="240" w:lineRule="atLeast"/>
              <w:jc w:val="center"/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</w:pPr>
            <w:r w:rsidRPr="00415800">
              <w:rPr>
                <w:rFonts w:ascii="Arial"/>
                <w:color w:val="333333"/>
                <w:sz w:val="18"/>
                <w:szCs w:val="18"/>
                <w:shd w:val="clear" w:color="auto" w:fill="FFFFFF"/>
              </w:rPr>
              <w:t>978-7-308-11831-6</w:t>
            </w:r>
          </w:p>
        </w:tc>
      </w:tr>
    </w:tbl>
    <w:p w:rsidR="000652ED" w:rsidRDefault="000652ED">
      <w:pPr>
        <w:rPr>
          <w:rFonts w:ascii="Arial"/>
          <w:color w:val="333333"/>
          <w:sz w:val="24"/>
          <w:shd w:val="clear" w:color="auto" w:fill="FFFFFF"/>
        </w:rPr>
      </w:pPr>
    </w:p>
    <w:p w:rsidR="0031719F" w:rsidRDefault="0031719F" w:rsidP="00415800">
      <w:pPr>
        <w:spacing w:line="360" w:lineRule="auto"/>
        <w:rPr>
          <w:rFonts w:ascii="Arial"/>
          <w:b/>
          <w:color w:val="000000" w:themeColor="text1"/>
          <w:sz w:val="24"/>
        </w:rPr>
      </w:pPr>
      <w:bookmarkStart w:id="0" w:name="_GoBack"/>
      <w:bookmarkEnd w:id="0"/>
    </w:p>
    <w:p w:rsidR="00415800" w:rsidRPr="0031719F" w:rsidRDefault="00415800" w:rsidP="00415800">
      <w:pPr>
        <w:spacing w:line="360" w:lineRule="auto"/>
        <w:rPr>
          <w:rFonts w:ascii="Arial"/>
          <w:b/>
          <w:color w:val="000000" w:themeColor="text1"/>
          <w:sz w:val="24"/>
        </w:rPr>
      </w:pPr>
      <w:r w:rsidRPr="0031719F">
        <w:rPr>
          <w:rFonts w:ascii="Arial" w:hint="eastAsia"/>
          <w:b/>
          <w:color w:val="000000" w:themeColor="text1"/>
          <w:sz w:val="24"/>
        </w:rPr>
        <w:t>同主题图书推荐</w:t>
      </w:r>
      <w:r w:rsidR="0031719F" w:rsidRPr="0031719F">
        <w:rPr>
          <w:rFonts w:ascii="Arial" w:hint="eastAsia"/>
          <w:b/>
          <w:color w:val="000000" w:themeColor="text1"/>
          <w:sz w:val="24"/>
        </w:rPr>
        <w:t>：</w:t>
      </w:r>
    </w:p>
    <w:tbl>
      <w:tblPr>
        <w:tblStyle w:val="a5"/>
        <w:tblW w:w="8613" w:type="dxa"/>
        <w:tblLayout w:type="fixed"/>
        <w:tblLook w:val="04A0"/>
      </w:tblPr>
      <w:tblGrid>
        <w:gridCol w:w="417"/>
        <w:gridCol w:w="3235"/>
        <w:gridCol w:w="1276"/>
        <w:gridCol w:w="1984"/>
        <w:gridCol w:w="1701"/>
      </w:tblGrid>
      <w:tr w:rsidR="00415800" w:rsidRPr="006F79E3" w:rsidTr="00E065D3">
        <w:tc>
          <w:tcPr>
            <w:tcW w:w="417" w:type="dxa"/>
            <w:vAlign w:val="center"/>
          </w:tcPr>
          <w:p w:rsidR="00415800" w:rsidRPr="006F79E3" w:rsidRDefault="00415800" w:rsidP="001B0690">
            <w:pPr>
              <w:spacing w:line="240" w:lineRule="atLeast"/>
              <w:jc w:val="center"/>
              <w:rPr>
                <w:rFonts w:ascii="Arial" w:hAnsi="Arial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hint="eastAsia"/>
                <w:b/>
                <w:color w:val="333333"/>
                <w:sz w:val="18"/>
                <w:szCs w:val="18"/>
                <w:shd w:val="clear" w:color="auto" w:fill="FFFFFF"/>
              </w:rPr>
              <w:t>序</w:t>
            </w:r>
            <w:r w:rsidRPr="006F79E3">
              <w:rPr>
                <w:rFonts w:ascii="Arial" w:hAnsi="Arial" w:hint="eastAsia"/>
                <w:b/>
                <w:color w:val="333333"/>
                <w:sz w:val="18"/>
                <w:szCs w:val="18"/>
                <w:shd w:val="clear" w:color="auto" w:fill="FFFFFF"/>
              </w:rPr>
              <w:lastRenderedPageBreak/>
              <w:t>号</w:t>
            </w:r>
          </w:p>
        </w:tc>
        <w:tc>
          <w:tcPr>
            <w:tcW w:w="3235" w:type="dxa"/>
            <w:vAlign w:val="center"/>
          </w:tcPr>
          <w:p w:rsidR="00415800" w:rsidRPr="006F79E3" w:rsidRDefault="00415800" w:rsidP="001B0690">
            <w:pPr>
              <w:spacing w:line="240" w:lineRule="atLeast"/>
              <w:jc w:val="center"/>
              <w:rPr>
                <w:rFonts w:ascii="Arial" w:hAnsi="Arial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hint="eastAsia"/>
                <w:b/>
                <w:color w:val="333333"/>
                <w:sz w:val="18"/>
                <w:szCs w:val="18"/>
                <w:shd w:val="clear" w:color="auto" w:fill="FFFFFF"/>
              </w:rPr>
              <w:lastRenderedPageBreak/>
              <w:t>图书名称</w:t>
            </w:r>
          </w:p>
        </w:tc>
        <w:tc>
          <w:tcPr>
            <w:tcW w:w="1276" w:type="dxa"/>
            <w:vAlign w:val="center"/>
          </w:tcPr>
          <w:p w:rsidR="00415800" w:rsidRPr="006F79E3" w:rsidRDefault="00415800" w:rsidP="001B0690">
            <w:pPr>
              <w:spacing w:line="240" w:lineRule="atLeast"/>
              <w:jc w:val="center"/>
              <w:rPr>
                <w:rFonts w:ascii="Arial" w:hAnsi="Arial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hint="eastAsia"/>
                <w:b/>
                <w:color w:val="333333"/>
                <w:sz w:val="18"/>
                <w:szCs w:val="18"/>
                <w:shd w:val="clear" w:color="auto" w:fill="FFFFFF"/>
              </w:rPr>
              <w:t>作者</w:t>
            </w:r>
          </w:p>
        </w:tc>
        <w:tc>
          <w:tcPr>
            <w:tcW w:w="1984" w:type="dxa"/>
            <w:vAlign w:val="center"/>
          </w:tcPr>
          <w:p w:rsidR="00415800" w:rsidRPr="006F79E3" w:rsidRDefault="00415800" w:rsidP="001B0690">
            <w:pPr>
              <w:spacing w:line="240" w:lineRule="atLeast"/>
              <w:jc w:val="center"/>
              <w:rPr>
                <w:rFonts w:ascii="Arial" w:hAnsi="Arial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hint="eastAsia"/>
                <w:b/>
                <w:color w:val="333333"/>
                <w:sz w:val="18"/>
                <w:szCs w:val="18"/>
                <w:shd w:val="clear" w:color="auto" w:fill="FFFFFF"/>
              </w:rPr>
              <w:t>出版社</w:t>
            </w:r>
          </w:p>
        </w:tc>
        <w:tc>
          <w:tcPr>
            <w:tcW w:w="1701" w:type="dxa"/>
            <w:vAlign w:val="center"/>
          </w:tcPr>
          <w:p w:rsidR="00415800" w:rsidRPr="006F79E3" w:rsidRDefault="00415800" w:rsidP="001B0690">
            <w:pPr>
              <w:spacing w:line="240" w:lineRule="atLeast"/>
              <w:jc w:val="center"/>
              <w:rPr>
                <w:rFonts w:ascii="Arial" w:hAnsi="Arial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hint="eastAsia"/>
                <w:b/>
                <w:color w:val="333333"/>
                <w:sz w:val="18"/>
                <w:szCs w:val="18"/>
                <w:shd w:val="clear" w:color="auto" w:fill="FFFFFF"/>
              </w:rPr>
              <w:t>ISBN</w:t>
            </w:r>
          </w:p>
        </w:tc>
      </w:tr>
      <w:tr w:rsidR="00415800" w:rsidRPr="006F79E3" w:rsidTr="00E065D3">
        <w:tc>
          <w:tcPr>
            <w:tcW w:w="417" w:type="dxa"/>
            <w:vAlign w:val="center"/>
          </w:tcPr>
          <w:p w:rsidR="00415800" w:rsidRPr="006F79E3" w:rsidRDefault="00415800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hint="eastAsia"/>
                <w:color w:val="333333"/>
                <w:sz w:val="18"/>
                <w:szCs w:val="18"/>
                <w:shd w:val="clear" w:color="auto" w:fill="FFFFFF"/>
              </w:rPr>
              <w:lastRenderedPageBreak/>
              <w:t>1</w:t>
            </w:r>
          </w:p>
        </w:tc>
        <w:tc>
          <w:tcPr>
            <w:tcW w:w="3235" w:type="dxa"/>
            <w:vAlign w:val="center"/>
          </w:tcPr>
          <w:p w:rsidR="00415800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hint="eastAsia"/>
                <w:color w:val="333333"/>
                <w:sz w:val="18"/>
                <w:szCs w:val="18"/>
                <w:shd w:val="clear" w:color="auto" w:fill="FFFFFF"/>
              </w:rPr>
              <w:t>硅谷钢铁侠</w:t>
            </w:r>
          </w:p>
        </w:tc>
        <w:tc>
          <w:tcPr>
            <w:tcW w:w="1276" w:type="dxa"/>
            <w:vAlign w:val="center"/>
          </w:tcPr>
          <w:p w:rsidR="00415800" w:rsidRPr="006F79E3" w:rsidRDefault="00604AB8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cs="Arial"/>
                <w:color w:val="111111"/>
                <w:sz w:val="18"/>
                <w:szCs w:val="15"/>
                <w:shd w:val="clear" w:color="auto" w:fill="FFFFFF"/>
              </w:rPr>
              <w:t>阿什利</w:t>
            </w:r>
            <w:r w:rsidRPr="006F79E3">
              <w:rPr>
                <w:rFonts w:ascii="Arial" w:hAnsi="Arial" w:cs="Arial"/>
                <w:color w:val="111111"/>
                <w:sz w:val="18"/>
                <w:szCs w:val="15"/>
                <w:shd w:val="clear" w:color="auto" w:fill="FFFFFF"/>
              </w:rPr>
              <w:t>·</w:t>
            </w:r>
            <w:r w:rsidRPr="006F79E3">
              <w:rPr>
                <w:rFonts w:ascii="Arial" w:hAnsi="Arial" w:cs="Arial"/>
                <w:color w:val="111111"/>
                <w:sz w:val="18"/>
                <w:szCs w:val="15"/>
                <w:shd w:val="clear" w:color="auto" w:fill="FFFFFF"/>
              </w:rPr>
              <w:t>万斯</w:t>
            </w:r>
          </w:p>
        </w:tc>
        <w:tc>
          <w:tcPr>
            <w:tcW w:w="1984" w:type="dxa"/>
            <w:vAlign w:val="center"/>
          </w:tcPr>
          <w:p w:rsidR="00415800" w:rsidRPr="006F79E3" w:rsidRDefault="00604AB8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中</w:t>
            </w:r>
            <w:proofErr w:type="gramStart"/>
            <w:r w:rsidRPr="006F79E3"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信出版</w:t>
            </w:r>
            <w:proofErr w:type="gramEnd"/>
            <w:r w:rsidRPr="006F79E3"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集团</w:t>
            </w:r>
          </w:p>
        </w:tc>
        <w:tc>
          <w:tcPr>
            <w:tcW w:w="1701" w:type="dxa"/>
            <w:vAlign w:val="center"/>
          </w:tcPr>
          <w:p w:rsidR="00415800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  <w:t>9787508660455</w:t>
            </w:r>
          </w:p>
        </w:tc>
      </w:tr>
      <w:tr w:rsidR="00415800" w:rsidRPr="006F79E3" w:rsidTr="00E065D3">
        <w:tc>
          <w:tcPr>
            <w:tcW w:w="417" w:type="dxa"/>
            <w:vAlign w:val="center"/>
          </w:tcPr>
          <w:p w:rsidR="00415800" w:rsidRPr="006F79E3" w:rsidRDefault="00415800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hint="eastAsia"/>
                <w:color w:val="333333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3235" w:type="dxa"/>
            <w:vAlign w:val="center"/>
          </w:tcPr>
          <w:p w:rsidR="00415800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hint="eastAsia"/>
                <w:color w:val="333333"/>
                <w:sz w:val="18"/>
                <w:szCs w:val="18"/>
                <w:shd w:val="clear" w:color="auto" w:fill="FFFFFF"/>
              </w:rPr>
              <w:t>大数据时代：生活、工作与思维的大变革</w:t>
            </w:r>
          </w:p>
        </w:tc>
        <w:tc>
          <w:tcPr>
            <w:tcW w:w="1276" w:type="dxa"/>
            <w:vAlign w:val="center"/>
          </w:tcPr>
          <w:p w:rsidR="00415800" w:rsidRPr="006F79E3" w:rsidRDefault="00377EAA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cs="Arial"/>
                <w:color w:val="111111"/>
                <w:sz w:val="18"/>
                <w:szCs w:val="15"/>
                <w:shd w:val="clear" w:color="auto" w:fill="FFFFFF"/>
              </w:rPr>
              <w:t>维克托</w:t>
            </w:r>
            <w:r w:rsidRPr="006F79E3">
              <w:rPr>
                <w:rFonts w:ascii="Arial" w:hAnsi="Arial" w:cs="Arial"/>
                <w:color w:val="111111"/>
                <w:sz w:val="18"/>
                <w:szCs w:val="15"/>
                <w:shd w:val="clear" w:color="auto" w:fill="FFFFFF"/>
              </w:rPr>
              <w:t>•</w:t>
            </w:r>
            <w:r w:rsidRPr="006F79E3">
              <w:rPr>
                <w:rFonts w:ascii="Arial" w:hAnsi="Arial" w:cs="Arial"/>
                <w:color w:val="111111"/>
                <w:sz w:val="18"/>
                <w:szCs w:val="15"/>
                <w:shd w:val="clear" w:color="auto" w:fill="FFFFFF"/>
              </w:rPr>
              <w:t>迈尔</w:t>
            </w:r>
            <w:r w:rsidRPr="006F79E3">
              <w:rPr>
                <w:rFonts w:ascii="Arial" w:hAnsi="Arial" w:cs="Arial"/>
                <w:color w:val="111111"/>
                <w:sz w:val="18"/>
                <w:szCs w:val="15"/>
                <w:shd w:val="clear" w:color="auto" w:fill="FFFFFF"/>
              </w:rPr>
              <w:t>-</w:t>
            </w:r>
            <w:r w:rsidRPr="006F79E3">
              <w:rPr>
                <w:rFonts w:ascii="Arial" w:hAnsi="Arial" w:cs="Arial"/>
                <w:color w:val="111111"/>
                <w:sz w:val="18"/>
                <w:szCs w:val="15"/>
                <w:shd w:val="clear" w:color="auto" w:fill="FFFFFF"/>
              </w:rPr>
              <w:t>舍恩伯格</w:t>
            </w:r>
          </w:p>
        </w:tc>
        <w:tc>
          <w:tcPr>
            <w:tcW w:w="1984" w:type="dxa"/>
            <w:vAlign w:val="center"/>
          </w:tcPr>
          <w:p w:rsidR="00415800" w:rsidRPr="006F79E3" w:rsidRDefault="00377EAA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浙江人民出版社</w:t>
            </w:r>
          </w:p>
        </w:tc>
        <w:tc>
          <w:tcPr>
            <w:tcW w:w="1701" w:type="dxa"/>
            <w:vAlign w:val="center"/>
          </w:tcPr>
          <w:p w:rsidR="00415800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  <w:t>9787213052545</w:t>
            </w:r>
          </w:p>
        </w:tc>
      </w:tr>
      <w:tr w:rsidR="0028001F" w:rsidRPr="006F79E3" w:rsidTr="00E065D3">
        <w:tc>
          <w:tcPr>
            <w:tcW w:w="417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hint="eastAsia"/>
                <w:color w:val="333333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3235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hint="eastAsia"/>
                <w:sz w:val="18"/>
              </w:rPr>
              <w:t>创业维艰</w:t>
            </w:r>
          </w:p>
        </w:tc>
        <w:tc>
          <w:tcPr>
            <w:tcW w:w="1276" w:type="dxa"/>
            <w:vAlign w:val="center"/>
          </w:tcPr>
          <w:p w:rsidR="0028001F" w:rsidRPr="006F79E3" w:rsidRDefault="00A369D4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cs="Arial"/>
                <w:color w:val="111111"/>
                <w:sz w:val="18"/>
                <w:szCs w:val="15"/>
                <w:shd w:val="clear" w:color="auto" w:fill="FFFFFF"/>
              </w:rPr>
              <w:t>本</w:t>
            </w:r>
            <w:r w:rsidRPr="006F79E3">
              <w:rPr>
                <w:rFonts w:ascii="Arial" w:hAnsi="Arial" w:cs="Arial"/>
                <w:color w:val="111111"/>
                <w:sz w:val="18"/>
                <w:szCs w:val="15"/>
                <w:shd w:val="clear" w:color="auto" w:fill="FFFFFF"/>
              </w:rPr>
              <w:t>•</w:t>
            </w:r>
            <w:r w:rsidRPr="006F79E3">
              <w:rPr>
                <w:rFonts w:ascii="Arial" w:hAnsi="Arial" w:cs="Arial"/>
                <w:color w:val="111111"/>
                <w:sz w:val="18"/>
                <w:szCs w:val="15"/>
                <w:shd w:val="clear" w:color="auto" w:fill="FFFFFF"/>
              </w:rPr>
              <w:t>霍洛维茨</w:t>
            </w:r>
          </w:p>
        </w:tc>
        <w:tc>
          <w:tcPr>
            <w:tcW w:w="1984" w:type="dxa"/>
            <w:vAlign w:val="center"/>
          </w:tcPr>
          <w:p w:rsidR="0028001F" w:rsidRPr="006F79E3" w:rsidRDefault="00A369D4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中</w:t>
            </w:r>
            <w:proofErr w:type="gramStart"/>
            <w:r w:rsidRPr="006F79E3"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信出版</w:t>
            </w:r>
            <w:proofErr w:type="gramEnd"/>
            <w:r w:rsidRPr="006F79E3"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股份有限公司</w:t>
            </w:r>
          </w:p>
        </w:tc>
        <w:tc>
          <w:tcPr>
            <w:tcW w:w="1701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/>
                <w:sz w:val="18"/>
              </w:rPr>
              <w:t>9787508646640</w:t>
            </w:r>
          </w:p>
        </w:tc>
      </w:tr>
      <w:tr w:rsidR="0028001F" w:rsidRPr="006F79E3" w:rsidTr="00E065D3">
        <w:tc>
          <w:tcPr>
            <w:tcW w:w="417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hint="eastAsia"/>
                <w:color w:val="333333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3235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hint="eastAsia"/>
                <w:sz w:val="18"/>
              </w:rPr>
              <w:t>第四次工业革命</w:t>
            </w:r>
          </w:p>
        </w:tc>
        <w:tc>
          <w:tcPr>
            <w:tcW w:w="1276" w:type="dxa"/>
            <w:vAlign w:val="center"/>
          </w:tcPr>
          <w:p w:rsidR="0028001F" w:rsidRPr="006F79E3" w:rsidRDefault="00265A22" w:rsidP="001B0690">
            <w:pPr>
              <w:spacing w:line="240" w:lineRule="atLeast"/>
              <w:jc w:val="center"/>
              <w:rPr>
                <w:rFonts w:ascii="Arial" w:hAnsi="Arial" w:cs="Arial"/>
                <w:color w:val="111111"/>
                <w:sz w:val="18"/>
                <w:szCs w:val="15"/>
                <w:shd w:val="clear" w:color="auto" w:fill="FFFFFF"/>
              </w:rPr>
            </w:pPr>
            <w:hyperlink r:id="rId7" w:history="1">
              <w:r w:rsidR="00A369D4" w:rsidRPr="006F79E3">
                <w:rPr>
                  <w:rFonts w:ascii="Arial" w:hAnsi="Arial"/>
                  <w:color w:val="111111"/>
                  <w:sz w:val="18"/>
                  <w:szCs w:val="15"/>
                </w:rPr>
                <w:t>克劳斯</w:t>
              </w:r>
              <w:r w:rsidR="00A369D4" w:rsidRPr="006F79E3">
                <w:rPr>
                  <w:rFonts w:ascii="Arial" w:hAnsi="Arial"/>
                  <w:color w:val="111111"/>
                  <w:sz w:val="18"/>
                  <w:szCs w:val="15"/>
                </w:rPr>
                <w:t>·</w:t>
              </w:r>
              <w:r w:rsidR="00A369D4" w:rsidRPr="006F79E3">
                <w:rPr>
                  <w:rFonts w:ascii="Arial" w:hAnsi="Arial"/>
                  <w:color w:val="111111"/>
                  <w:sz w:val="18"/>
                  <w:szCs w:val="15"/>
                </w:rPr>
                <w:t>施瓦布</w:t>
              </w:r>
            </w:hyperlink>
          </w:p>
        </w:tc>
        <w:tc>
          <w:tcPr>
            <w:tcW w:w="1984" w:type="dxa"/>
            <w:vAlign w:val="center"/>
          </w:tcPr>
          <w:p w:rsidR="0028001F" w:rsidRPr="006F79E3" w:rsidRDefault="00A369D4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中信出版社</w:t>
            </w:r>
          </w:p>
        </w:tc>
        <w:tc>
          <w:tcPr>
            <w:tcW w:w="1701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/>
                <w:sz w:val="18"/>
              </w:rPr>
              <w:t>9787508661254</w:t>
            </w:r>
          </w:p>
        </w:tc>
      </w:tr>
      <w:tr w:rsidR="0028001F" w:rsidRPr="006F79E3" w:rsidTr="00E065D3">
        <w:tc>
          <w:tcPr>
            <w:tcW w:w="417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hint="eastAsia"/>
                <w:color w:val="333333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3235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hint="eastAsia"/>
                <w:sz w:val="18"/>
              </w:rPr>
              <w:t>史蒂夫</w:t>
            </w:r>
            <w:r w:rsidRPr="006F79E3">
              <w:rPr>
                <w:rFonts w:ascii="Arial" w:hAnsi="Arial"/>
                <w:sz w:val="18"/>
              </w:rPr>
              <w:t>·</w:t>
            </w:r>
            <w:r w:rsidRPr="006F79E3">
              <w:rPr>
                <w:rFonts w:ascii="Arial" w:hAnsi="Arial" w:hint="eastAsia"/>
                <w:sz w:val="18"/>
              </w:rPr>
              <w:t>乔布斯传</w:t>
            </w:r>
          </w:p>
        </w:tc>
        <w:tc>
          <w:tcPr>
            <w:tcW w:w="1276" w:type="dxa"/>
            <w:vAlign w:val="center"/>
          </w:tcPr>
          <w:p w:rsidR="0028001F" w:rsidRPr="006F79E3" w:rsidRDefault="00265A22" w:rsidP="001B0690">
            <w:pPr>
              <w:spacing w:line="240" w:lineRule="atLeast"/>
              <w:jc w:val="center"/>
              <w:rPr>
                <w:rFonts w:ascii="Arial" w:hAnsi="Arial" w:cs="Arial"/>
                <w:color w:val="111111"/>
                <w:sz w:val="18"/>
                <w:szCs w:val="15"/>
                <w:shd w:val="clear" w:color="auto" w:fill="FFFFFF"/>
              </w:rPr>
            </w:pPr>
            <w:hyperlink r:id="rId8" w:history="1">
              <w:r w:rsidR="00377EAA" w:rsidRPr="006F79E3">
                <w:rPr>
                  <w:rFonts w:ascii="Arial" w:hAnsi="Arial"/>
                  <w:color w:val="111111"/>
                  <w:sz w:val="18"/>
                  <w:szCs w:val="15"/>
                </w:rPr>
                <w:t>沃尔特</w:t>
              </w:r>
              <w:r w:rsidR="00377EAA" w:rsidRPr="006F79E3">
                <w:rPr>
                  <w:rFonts w:ascii="Arial" w:hAnsi="Arial"/>
                  <w:color w:val="111111"/>
                  <w:sz w:val="18"/>
                  <w:szCs w:val="15"/>
                </w:rPr>
                <w:t>·</w:t>
              </w:r>
              <w:r w:rsidR="00377EAA" w:rsidRPr="006F79E3">
                <w:rPr>
                  <w:rFonts w:ascii="Arial" w:hAnsi="Arial"/>
                  <w:color w:val="111111"/>
                  <w:sz w:val="18"/>
                  <w:szCs w:val="15"/>
                </w:rPr>
                <w:t>艾萨克森</w:t>
              </w:r>
            </w:hyperlink>
          </w:p>
        </w:tc>
        <w:tc>
          <w:tcPr>
            <w:tcW w:w="1984" w:type="dxa"/>
            <w:vAlign w:val="center"/>
          </w:tcPr>
          <w:p w:rsidR="0028001F" w:rsidRPr="006F79E3" w:rsidRDefault="00377EAA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中</w:t>
            </w:r>
            <w:proofErr w:type="gramStart"/>
            <w:r w:rsidRPr="006F79E3"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信出版</w:t>
            </w:r>
            <w:proofErr w:type="gramEnd"/>
            <w:r w:rsidRPr="006F79E3"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集团</w:t>
            </w:r>
          </w:p>
        </w:tc>
        <w:tc>
          <w:tcPr>
            <w:tcW w:w="1701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/>
                <w:sz w:val="18"/>
              </w:rPr>
              <w:t>9787508643298</w:t>
            </w:r>
          </w:p>
        </w:tc>
      </w:tr>
      <w:tr w:rsidR="0028001F" w:rsidRPr="006F79E3" w:rsidTr="00E065D3">
        <w:tc>
          <w:tcPr>
            <w:tcW w:w="417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hint="eastAsia"/>
                <w:color w:val="333333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3235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hint="eastAsia"/>
                <w:sz w:val="18"/>
              </w:rPr>
              <w:t>从</w:t>
            </w:r>
            <w:r w:rsidRPr="006F79E3">
              <w:rPr>
                <w:rFonts w:ascii="Arial" w:hAnsi="Arial" w:hint="eastAsia"/>
                <w:sz w:val="18"/>
              </w:rPr>
              <w:t>0</w:t>
            </w:r>
            <w:r w:rsidRPr="006F79E3">
              <w:rPr>
                <w:rFonts w:ascii="Arial" w:hAnsi="Arial" w:hint="eastAsia"/>
                <w:sz w:val="18"/>
              </w:rPr>
              <w:t>到</w:t>
            </w:r>
            <w:r w:rsidRPr="006F79E3">
              <w:rPr>
                <w:rFonts w:ascii="Arial" w:hAnsi="Arial" w:hint="eastAsia"/>
                <w:sz w:val="18"/>
              </w:rPr>
              <w:t>1</w:t>
            </w:r>
            <w:r w:rsidRPr="006F79E3">
              <w:rPr>
                <w:rFonts w:ascii="Arial" w:hAnsi="Arial" w:hint="eastAsia"/>
                <w:sz w:val="18"/>
              </w:rPr>
              <w:t>：开启商业与未来的秘密</w:t>
            </w:r>
          </w:p>
        </w:tc>
        <w:tc>
          <w:tcPr>
            <w:tcW w:w="1276" w:type="dxa"/>
            <w:vAlign w:val="center"/>
          </w:tcPr>
          <w:p w:rsidR="0028001F" w:rsidRPr="006F79E3" w:rsidRDefault="00265A22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hyperlink r:id="rId9" w:history="1">
              <w:r w:rsidR="00377EAA" w:rsidRPr="006F79E3">
                <w:rPr>
                  <w:rFonts w:ascii="Arial" w:hAnsi="Arial"/>
                  <w:color w:val="111111"/>
                  <w:sz w:val="18"/>
                  <w:szCs w:val="15"/>
                </w:rPr>
                <w:t>彼得</w:t>
              </w:r>
              <w:r w:rsidR="00377EAA" w:rsidRPr="006F79E3">
                <w:rPr>
                  <w:rFonts w:ascii="Arial" w:hAnsi="Arial"/>
                  <w:color w:val="111111"/>
                  <w:sz w:val="18"/>
                  <w:szCs w:val="15"/>
                </w:rPr>
                <w:t>·</w:t>
              </w:r>
              <w:r w:rsidR="00377EAA" w:rsidRPr="006F79E3">
                <w:rPr>
                  <w:rFonts w:ascii="Arial" w:hAnsi="Arial"/>
                  <w:color w:val="111111"/>
                  <w:sz w:val="18"/>
                  <w:szCs w:val="15"/>
                </w:rPr>
                <w:t>蒂尔</w:t>
              </w:r>
            </w:hyperlink>
          </w:p>
        </w:tc>
        <w:tc>
          <w:tcPr>
            <w:tcW w:w="1984" w:type="dxa"/>
            <w:vAlign w:val="center"/>
          </w:tcPr>
          <w:p w:rsidR="0028001F" w:rsidRPr="006F79E3" w:rsidRDefault="00377EAA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中</w:t>
            </w:r>
            <w:proofErr w:type="gramStart"/>
            <w:r w:rsidRPr="006F79E3"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信出版</w:t>
            </w:r>
            <w:proofErr w:type="gramEnd"/>
            <w:r w:rsidRPr="006F79E3"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股份有限公司</w:t>
            </w:r>
          </w:p>
        </w:tc>
        <w:tc>
          <w:tcPr>
            <w:tcW w:w="1701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/>
                <w:sz w:val="18"/>
              </w:rPr>
              <w:t>7508649710</w:t>
            </w:r>
          </w:p>
        </w:tc>
      </w:tr>
      <w:tr w:rsidR="0028001F" w:rsidRPr="006F79E3" w:rsidTr="00E065D3">
        <w:tc>
          <w:tcPr>
            <w:tcW w:w="417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hint="eastAsia"/>
                <w:color w:val="333333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3235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hint="eastAsia"/>
                <w:sz w:val="18"/>
              </w:rPr>
              <w:t>联盟：互联网的时代变革</w:t>
            </w:r>
          </w:p>
        </w:tc>
        <w:tc>
          <w:tcPr>
            <w:tcW w:w="1276" w:type="dxa"/>
            <w:vAlign w:val="center"/>
          </w:tcPr>
          <w:p w:rsidR="0028001F" w:rsidRPr="006F79E3" w:rsidRDefault="00265A22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hyperlink r:id="rId10" w:history="1">
              <w:r w:rsidR="00A369D4" w:rsidRPr="006F79E3">
                <w:rPr>
                  <w:rFonts w:ascii="Arial" w:hAnsi="Arial"/>
                  <w:color w:val="333333"/>
                  <w:sz w:val="18"/>
                  <w:szCs w:val="16"/>
                  <w:shd w:val="clear" w:color="auto" w:fill="FFFFFF"/>
                </w:rPr>
                <w:t>里德</w:t>
              </w:r>
              <w:r w:rsidR="00A369D4" w:rsidRPr="006F79E3">
                <w:rPr>
                  <w:rFonts w:ascii="Arial" w:hAnsi="Arial"/>
                  <w:color w:val="333333"/>
                  <w:sz w:val="18"/>
                  <w:szCs w:val="16"/>
                  <w:shd w:val="clear" w:color="auto" w:fill="FFFFFF"/>
                </w:rPr>
                <w:t>•</w:t>
              </w:r>
              <w:r w:rsidR="00A369D4" w:rsidRPr="006F79E3">
                <w:rPr>
                  <w:rFonts w:ascii="Arial" w:hAnsi="Arial"/>
                  <w:color w:val="333333"/>
                  <w:sz w:val="18"/>
                  <w:szCs w:val="16"/>
                  <w:shd w:val="clear" w:color="auto" w:fill="FFFFFF"/>
                </w:rPr>
                <w:t>霍夫曼</w:t>
              </w:r>
            </w:hyperlink>
            <w:r w:rsidR="00A369D4" w:rsidRPr="006F79E3"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 </w:t>
            </w:r>
          </w:p>
        </w:tc>
        <w:tc>
          <w:tcPr>
            <w:tcW w:w="1984" w:type="dxa"/>
            <w:vAlign w:val="center"/>
          </w:tcPr>
          <w:p w:rsidR="0028001F" w:rsidRPr="006F79E3" w:rsidRDefault="00A369D4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Style w:val="apple-converted-space"/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 </w:t>
            </w:r>
            <w:r w:rsidRPr="006F79E3"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中</w:t>
            </w:r>
            <w:proofErr w:type="gramStart"/>
            <w:r w:rsidRPr="006F79E3"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信出版</w:t>
            </w:r>
            <w:proofErr w:type="gramEnd"/>
            <w:r w:rsidRPr="006F79E3"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股份有限</w:t>
            </w:r>
            <w:r w:rsidR="00E065D3" w:rsidRPr="006F79E3">
              <w:rPr>
                <w:rFonts w:ascii="Arial" w:hAnsi="Arial" w:hint="eastAsia"/>
                <w:color w:val="333333"/>
                <w:sz w:val="18"/>
                <w:szCs w:val="16"/>
                <w:shd w:val="clear" w:color="auto" w:fill="FFFFFF"/>
              </w:rPr>
              <w:t>公司</w:t>
            </w:r>
          </w:p>
        </w:tc>
        <w:tc>
          <w:tcPr>
            <w:tcW w:w="1701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/>
                <w:sz w:val="18"/>
              </w:rPr>
              <w:t>9787508649351</w:t>
            </w:r>
          </w:p>
        </w:tc>
      </w:tr>
      <w:tr w:rsidR="0028001F" w:rsidRPr="006F79E3" w:rsidTr="00E065D3">
        <w:tc>
          <w:tcPr>
            <w:tcW w:w="417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hint="eastAsia"/>
                <w:color w:val="333333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3235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hint="eastAsia"/>
                <w:sz w:val="18"/>
              </w:rPr>
              <w:t>精益创业：新创企业的成长思维</w:t>
            </w:r>
          </w:p>
        </w:tc>
        <w:tc>
          <w:tcPr>
            <w:tcW w:w="1276" w:type="dxa"/>
            <w:vAlign w:val="center"/>
          </w:tcPr>
          <w:p w:rsidR="0028001F" w:rsidRPr="006F79E3" w:rsidRDefault="00265A22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hyperlink r:id="rId11" w:history="1">
              <w:r w:rsidR="00A369D4" w:rsidRPr="006F79E3">
                <w:rPr>
                  <w:rFonts w:ascii="Arial" w:hAnsi="Arial"/>
                  <w:color w:val="333333"/>
                  <w:sz w:val="18"/>
                  <w:szCs w:val="16"/>
                  <w:shd w:val="clear" w:color="auto" w:fill="FFFFFF"/>
                </w:rPr>
                <w:t>埃里克</w:t>
              </w:r>
              <w:r w:rsidR="00A369D4" w:rsidRPr="006F79E3">
                <w:rPr>
                  <w:rFonts w:ascii="Arial" w:hAnsi="Arial"/>
                  <w:color w:val="333333"/>
                  <w:sz w:val="18"/>
                  <w:szCs w:val="16"/>
                  <w:shd w:val="clear" w:color="auto" w:fill="FFFFFF"/>
                </w:rPr>
                <w:t>•</w:t>
              </w:r>
              <w:proofErr w:type="gramStart"/>
              <w:r w:rsidR="00A369D4" w:rsidRPr="006F79E3">
                <w:rPr>
                  <w:rFonts w:ascii="Arial" w:hAnsi="Arial"/>
                  <w:color w:val="333333"/>
                  <w:sz w:val="18"/>
                  <w:szCs w:val="16"/>
                  <w:shd w:val="clear" w:color="auto" w:fill="FFFFFF"/>
                </w:rPr>
                <w:t>莱</w:t>
              </w:r>
              <w:proofErr w:type="gramEnd"/>
              <w:r w:rsidR="00A369D4" w:rsidRPr="006F79E3">
                <w:rPr>
                  <w:rFonts w:ascii="Arial" w:hAnsi="Arial"/>
                  <w:color w:val="333333"/>
                  <w:sz w:val="18"/>
                  <w:szCs w:val="16"/>
                  <w:shd w:val="clear" w:color="auto" w:fill="FFFFFF"/>
                </w:rPr>
                <w:t>斯</w:t>
              </w:r>
            </w:hyperlink>
          </w:p>
        </w:tc>
        <w:tc>
          <w:tcPr>
            <w:tcW w:w="1984" w:type="dxa"/>
            <w:vAlign w:val="center"/>
          </w:tcPr>
          <w:p w:rsidR="0028001F" w:rsidRPr="006F79E3" w:rsidRDefault="00A369D4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中信出版社</w:t>
            </w:r>
          </w:p>
        </w:tc>
        <w:tc>
          <w:tcPr>
            <w:tcW w:w="1701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/>
                <w:sz w:val="18"/>
              </w:rPr>
              <w:t>9787508622019</w:t>
            </w:r>
          </w:p>
        </w:tc>
      </w:tr>
      <w:tr w:rsidR="0028001F" w:rsidRPr="006F79E3" w:rsidTr="00E065D3">
        <w:tc>
          <w:tcPr>
            <w:tcW w:w="417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hint="eastAsia"/>
                <w:color w:val="333333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3235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hint="eastAsia"/>
                <w:sz w:val="18"/>
              </w:rPr>
              <w:t>时间简史</w:t>
            </w:r>
          </w:p>
        </w:tc>
        <w:tc>
          <w:tcPr>
            <w:tcW w:w="1276" w:type="dxa"/>
            <w:vAlign w:val="center"/>
          </w:tcPr>
          <w:p w:rsidR="0028001F" w:rsidRPr="006F79E3" w:rsidRDefault="00265A22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</w:pPr>
            <w:hyperlink r:id="rId12" w:history="1">
              <w:r w:rsidR="00A369D4" w:rsidRPr="006F79E3">
                <w:rPr>
                  <w:rFonts w:ascii="Arial" w:hAnsi="Arial"/>
                  <w:color w:val="333333"/>
                  <w:sz w:val="18"/>
                  <w:szCs w:val="16"/>
                  <w:shd w:val="clear" w:color="auto" w:fill="FFFFFF"/>
                </w:rPr>
                <w:t>史蒂芬</w:t>
              </w:r>
              <w:r w:rsidR="00A369D4" w:rsidRPr="006F79E3">
                <w:rPr>
                  <w:rFonts w:ascii="Arial" w:hAnsi="Arial"/>
                  <w:color w:val="333333"/>
                  <w:sz w:val="18"/>
                  <w:szCs w:val="16"/>
                  <w:shd w:val="clear" w:color="auto" w:fill="FFFFFF"/>
                </w:rPr>
                <w:t>•</w:t>
              </w:r>
              <w:r w:rsidR="00A369D4" w:rsidRPr="006F79E3">
                <w:rPr>
                  <w:rFonts w:ascii="Arial" w:hAnsi="Arial"/>
                  <w:color w:val="333333"/>
                  <w:sz w:val="18"/>
                  <w:szCs w:val="16"/>
                  <w:shd w:val="clear" w:color="auto" w:fill="FFFFFF"/>
                </w:rPr>
                <w:t>霍金</w:t>
              </w:r>
            </w:hyperlink>
          </w:p>
        </w:tc>
        <w:tc>
          <w:tcPr>
            <w:tcW w:w="1984" w:type="dxa"/>
            <w:vAlign w:val="center"/>
          </w:tcPr>
          <w:p w:rsidR="0028001F" w:rsidRPr="006F79E3" w:rsidRDefault="00A369D4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湖南科学技术出版社</w:t>
            </w:r>
          </w:p>
        </w:tc>
        <w:tc>
          <w:tcPr>
            <w:tcW w:w="1701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/>
                <w:sz w:val="18"/>
              </w:rPr>
              <w:t>7535732305</w:t>
            </w:r>
          </w:p>
        </w:tc>
      </w:tr>
      <w:tr w:rsidR="0028001F" w:rsidRPr="006F79E3" w:rsidTr="00E065D3">
        <w:tc>
          <w:tcPr>
            <w:tcW w:w="417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hint="eastAsia"/>
                <w:color w:val="333333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3235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/>
                <w:sz w:val="18"/>
              </w:rPr>
              <w:t>创新设计</w:t>
            </w:r>
            <w:r w:rsidRPr="006F79E3">
              <w:rPr>
                <w:rFonts w:ascii="Arial" w:hAnsi="Arial"/>
                <w:sz w:val="18"/>
              </w:rPr>
              <w:t>:</w:t>
            </w:r>
            <w:r w:rsidRPr="006F79E3">
              <w:rPr>
                <w:rFonts w:ascii="Arial" w:hAnsi="Arial"/>
                <w:sz w:val="18"/>
              </w:rPr>
              <w:t>如何打造赢得用户的产品、服务与商业模式</w:t>
            </w:r>
          </w:p>
        </w:tc>
        <w:tc>
          <w:tcPr>
            <w:tcW w:w="1276" w:type="dxa"/>
            <w:vAlign w:val="center"/>
          </w:tcPr>
          <w:p w:rsidR="0028001F" w:rsidRPr="006F79E3" w:rsidRDefault="00265A22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</w:pPr>
            <w:hyperlink r:id="rId13" w:history="1">
              <w:r w:rsidR="00A369D4" w:rsidRPr="006F79E3">
                <w:rPr>
                  <w:rFonts w:ascii="Arial" w:hAnsi="Arial"/>
                  <w:color w:val="333333"/>
                  <w:sz w:val="18"/>
                  <w:szCs w:val="16"/>
                  <w:shd w:val="clear" w:color="auto" w:fill="FFFFFF"/>
                </w:rPr>
                <w:t>瓦格</w:t>
              </w:r>
            </w:hyperlink>
          </w:p>
        </w:tc>
        <w:tc>
          <w:tcPr>
            <w:tcW w:w="1984" w:type="dxa"/>
            <w:vAlign w:val="center"/>
          </w:tcPr>
          <w:p w:rsidR="0028001F" w:rsidRPr="006F79E3" w:rsidRDefault="00A369D4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电子工业出版社</w:t>
            </w:r>
          </w:p>
        </w:tc>
        <w:tc>
          <w:tcPr>
            <w:tcW w:w="1701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/>
                <w:sz w:val="18"/>
              </w:rPr>
              <w:t>7121229706</w:t>
            </w:r>
          </w:p>
        </w:tc>
      </w:tr>
      <w:tr w:rsidR="0028001F" w:rsidRPr="006F79E3" w:rsidTr="00E065D3">
        <w:tc>
          <w:tcPr>
            <w:tcW w:w="417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hint="eastAsia"/>
                <w:color w:val="333333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3235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/>
                <w:sz w:val="18"/>
              </w:rPr>
              <w:t>互联网</w:t>
            </w:r>
            <w:r w:rsidRPr="006F79E3">
              <w:rPr>
                <w:rFonts w:ascii="Arial" w:hAnsi="Arial"/>
                <w:sz w:val="18"/>
              </w:rPr>
              <w:t>+</w:t>
            </w:r>
            <w:r w:rsidRPr="006F79E3">
              <w:rPr>
                <w:rFonts w:ascii="Arial" w:hAnsi="Arial"/>
                <w:sz w:val="18"/>
              </w:rPr>
              <w:t>：从</w:t>
            </w:r>
            <w:r w:rsidRPr="006F79E3">
              <w:rPr>
                <w:rFonts w:ascii="Arial" w:hAnsi="Arial"/>
                <w:sz w:val="18"/>
              </w:rPr>
              <w:t>IT</w:t>
            </w:r>
            <w:r w:rsidRPr="006F79E3">
              <w:rPr>
                <w:rFonts w:ascii="Arial" w:hAnsi="Arial"/>
                <w:sz w:val="18"/>
              </w:rPr>
              <w:t>到</w:t>
            </w:r>
            <w:r w:rsidRPr="006F79E3">
              <w:rPr>
                <w:rFonts w:ascii="Arial" w:hAnsi="Arial"/>
                <w:sz w:val="18"/>
              </w:rPr>
              <w:t>DT</w:t>
            </w:r>
          </w:p>
        </w:tc>
        <w:tc>
          <w:tcPr>
            <w:tcW w:w="1276" w:type="dxa"/>
            <w:vAlign w:val="center"/>
          </w:tcPr>
          <w:p w:rsidR="0028001F" w:rsidRPr="006F79E3" w:rsidRDefault="00A369D4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cs="Arial"/>
                <w:color w:val="111111"/>
                <w:sz w:val="18"/>
                <w:szCs w:val="15"/>
                <w:shd w:val="clear" w:color="auto" w:fill="FFFFFF"/>
              </w:rPr>
              <w:t>阿里研究院</w:t>
            </w:r>
          </w:p>
        </w:tc>
        <w:tc>
          <w:tcPr>
            <w:tcW w:w="1984" w:type="dxa"/>
            <w:vAlign w:val="center"/>
          </w:tcPr>
          <w:p w:rsidR="0028001F" w:rsidRPr="006F79E3" w:rsidRDefault="00A369D4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机械工业出版社</w:t>
            </w:r>
          </w:p>
        </w:tc>
        <w:tc>
          <w:tcPr>
            <w:tcW w:w="1701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/>
                <w:sz w:val="18"/>
              </w:rPr>
              <w:t>9787111499503</w:t>
            </w:r>
          </w:p>
        </w:tc>
      </w:tr>
      <w:tr w:rsidR="0028001F" w:rsidRPr="006F79E3" w:rsidTr="00E065D3">
        <w:tc>
          <w:tcPr>
            <w:tcW w:w="417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hint="eastAsia"/>
                <w:color w:val="333333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3235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sz w:val="18"/>
              </w:rPr>
            </w:pPr>
            <w:r w:rsidRPr="006F79E3">
              <w:rPr>
                <w:rFonts w:ascii="Arial" w:hAnsi="Arial"/>
                <w:sz w:val="18"/>
              </w:rPr>
              <w:t>社交的本质：扎克伯格的商业秘密</w:t>
            </w:r>
          </w:p>
        </w:tc>
        <w:tc>
          <w:tcPr>
            <w:tcW w:w="1276" w:type="dxa"/>
            <w:vAlign w:val="center"/>
          </w:tcPr>
          <w:p w:rsidR="0028001F" w:rsidRPr="006F79E3" w:rsidRDefault="00A369D4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cs="Arial"/>
                <w:color w:val="111111"/>
                <w:sz w:val="18"/>
                <w:szCs w:val="15"/>
                <w:shd w:val="clear" w:color="auto" w:fill="FFFFFF"/>
              </w:rPr>
              <w:t>兰迪</w:t>
            </w:r>
            <w:r w:rsidRPr="006F79E3">
              <w:rPr>
                <w:rFonts w:ascii="Arial" w:hAnsi="Arial" w:cs="Arial"/>
                <w:color w:val="111111"/>
                <w:sz w:val="18"/>
                <w:szCs w:val="15"/>
                <w:shd w:val="clear" w:color="auto" w:fill="FFFFFF"/>
              </w:rPr>
              <w:t>•</w:t>
            </w:r>
            <w:r w:rsidRPr="006F79E3">
              <w:rPr>
                <w:rFonts w:ascii="Arial" w:hAnsi="Arial" w:cs="Arial"/>
                <w:color w:val="111111"/>
                <w:sz w:val="18"/>
                <w:szCs w:val="15"/>
                <w:shd w:val="clear" w:color="auto" w:fill="FFFFFF"/>
              </w:rPr>
              <w:t>扎克伯格</w:t>
            </w:r>
          </w:p>
        </w:tc>
        <w:tc>
          <w:tcPr>
            <w:tcW w:w="1984" w:type="dxa"/>
            <w:vAlign w:val="center"/>
          </w:tcPr>
          <w:p w:rsidR="0028001F" w:rsidRPr="006F79E3" w:rsidRDefault="00A369D4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中</w:t>
            </w:r>
            <w:proofErr w:type="gramStart"/>
            <w:r w:rsidRPr="006F79E3"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信出版</w:t>
            </w:r>
            <w:proofErr w:type="gramEnd"/>
            <w:r w:rsidRPr="006F79E3"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集团股份有限公司</w:t>
            </w:r>
          </w:p>
        </w:tc>
        <w:tc>
          <w:tcPr>
            <w:tcW w:w="1701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sz w:val="18"/>
              </w:rPr>
            </w:pPr>
            <w:r w:rsidRPr="006F79E3">
              <w:rPr>
                <w:rFonts w:ascii="Arial" w:hAnsi="Arial"/>
                <w:sz w:val="18"/>
              </w:rPr>
              <w:t>9787508646930</w:t>
            </w:r>
          </w:p>
        </w:tc>
      </w:tr>
      <w:tr w:rsidR="0028001F" w:rsidRPr="006F79E3" w:rsidTr="00E065D3">
        <w:tc>
          <w:tcPr>
            <w:tcW w:w="417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hint="eastAsia"/>
                <w:color w:val="333333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3235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sz w:val="18"/>
              </w:rPr>
            </w:pPr>
            <w:r w:rsidRPr="006F79E3">
              <w:rPr>
                <w:rFonts w:ascii="Arial" w:hAnsi="Arial"/>
                <w:sz w:val="18"/>
              </w:rPr>
              <w:t>卓有成效的管理者</w:t>
            </w:r>
          </w:p>
        </w:tc>
        <w:tc>
          <w:tcPr>
            <w:tcW w:w="1276" w:type="dxa"/>
            <w:vAlign w:val="center"/>
          </w:tcPr>
          <w:p w:rsidR="0028001F" w:rsidRPr="006F79E3" w:rsidRDefault="00A369D4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cs="Arial"/>
                <w:color w:val="111111"/>
                <w:sz w:val="18"/>
                <w:szCs w:val="15"/>
                <w:shd w:val="clear" w:color="auto" w:fill="FFFFFF"/>
              </w:rPr>
              <w:t>彼得</w:t>
            </w:r>
            <w:r w:rsidRPr="006F79E3">
              <w:rPr>
                <w:rFonts w:ascii="Arial" w:hAnsi="Arial" w:cs="Arial"/>
                <w:color w:val="111111"/>
                <w:sz w:val="18"/>
                <w:szCs w:val="15"/>
                <w:shd w:val="clear" w:color="auto" w:fill="FFFFFF"/>
              </w:rPr>
              <w:t>•</w:t>
            </w:r>
            <w:r w:rsidRPr="006F79E3">
              <w:rPr>
                <w:rFonts w:ascii="Arial" w:hAnsi="Arial" w:cs="Arial"/>
                <w:color w:val="111111"/>
                <w:sz w:val="18"/>
                <w:szCs w:val="15"/>
                <w:shd w:val="clear" w:color="auto" w:fill="FFFFFF"/>
              </w:rPr>
              <w:t>德鲁克</w:t>
            </w:r>
          </w:p>
        </w:tc>
        <w:tc>
          <w:tcPr>
            <w:tcW w:w="1984" w:type="dxa"/>
            <w:vAlign w:val="center"/>
          </w:tcPr>
          <w:p w:rsidR="0028001F" w:rsidRPr="006F79E3" w:rsidRDefault="00A369D4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机械工业出版社</w:t>
            </w:r>
          </w:p>
        </w:tc>
        <w:tc>
          <w:tcPr>
            <w:tcW w:w="1701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sz w:val="18"/>
              </w:rPr>
            </w:pPr>
            <w:r w:rsidRPr="006F79E3">
              <w:rPr>
                <w:rFonts w:ascii="Arial" w:hAnsi="Arial"/>
                <w:sz w:val="18"/>
              </w:rPr>
              <w:t>9787111280712</w:t>
            </w:r>
          </w:p>
        </w:tc>
      </w:tr>
      <w:tr w:rsidR="0028001F" w:rsidRPr="006F79E3" w:rsidTr="00E065D3">
        <w:tc>
          <w:tcPr>
            <w:tcW w:w="417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hint="eastAsia"/>
                <w:color w:val="333333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3235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sz w:val="18"/>
              </w:rPr>
            </w:pPr>
            <w:r w:rsidRPr="006F79E3">
              <w:rPr>
                <w:rFonts w:ascii="Arial" w:hAnsi="Arial"/>
                <w:sz w:val="18"/>
              </w:rPr>
              <w:t>创新者的窘境</w:t>
            </w:r>
          </w:p>
        </w:tc>
        <w:tc>
          <w:tcPr>
            <w:tcW w:w="1276" w:type="dxa"/>
            <w:vAlign w:val="center"/>
          </w:tcPr>
          <w:p w:rsidR="0028001F" w:rsidRPr="006F79E3" w:rsidRDefault="00A369D4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cs="Arial"/>
                <w:color w:val="111111"/>
                <w:sz w:val="18"/>
                <w:szCs w:val="15"/>
                <w:shd w:val="clear" w:color="auto" w:fill="FFFFFF"/>
              </w:rPr>
              <w:t>克</w:t>
            </w:r>
            <w:proofErr w:type="gramStart"/>
            <w:r w:rsidRPr="006F79E3">
              <w:rPr>
                <w:rFonts w:ascii="Arial" w:hAnsi="Arial" w:cs="Arial"/>
                <w:color w:val="111111"/>
                <w:sz w:val="18"/>
                <w:szCs w:val="15"/>
                <w:shd w:val="clear" w:color="auto" w:fill="FFFFFF"/>
              </w:rPr>
              <w:t>莱</w:t>
            </w:r>
            <w:proofErr w:type="gramEnd"/>
            <w:r w:rsidRPr="006F79E3">
              <w:rPr>
                <w:rFonts w:ascii="Arial" w:hAnsi="Arial" w:cs="Arial"/>
                <w:color w:val="111111"/>
                <w:sz w:val="18"/>
                <w:szCs w:val="15"/>
                <w:shd w:val="clear" w:color="auto" w:fill="FFFFFF"/>
              </w:rPr>
              <w:t>顿</w:t>
            </w:r>
            <w:r w:rsidRPr="006F79E3">
              <w:rPr>
                <w:rFonts w:ascii="Arial" w:hAnsi="Arial" w:cs="Arial"/>
                <w:color w:val="111111"/>
                <w:sz w:val="18"/>
                <w:szCs w:val="15"/>
                <w:shd w:val="clear" w:color="auto" w:fill="FFFFFF"/>
              </w:rPr>
              <w:t>•</w:t>
            </w:r>
            <w:r w:rsidRPr="006F79E3">
              <w:rPr>
                <w:rFonts w:ascii="Arial" w:hAnsi="Arial" w:cs="Arial"/>
                <w:color w:val="111111"/>
                <w:sz w:val="18"/>
                <w:szCs w:val="15"/>
                <w:shd w:val="clear" w:color="auto" w:fill="FFFFFF"/>
              </w:rPr>
              <w:t>克里斯坦森</w:t>
            </w:r>
          </w:p>
        </w:tc>
        <w:tc>
          <w:tcPr>
            <w:tcW w:w="1984" w:type="dxa"/>
            <w:vAlign w:val="center"/>
          </w:tcPr>
          <w:p w:rsidR="0028001F" w:rsidRPr="006F79E3" w:rsidRDefault="00A369D4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Style w:val="apple-converted-space"/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 </w:t>
            </w:r>
            <w:r w:rsidRPr="006F79E3"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中信出版社</w:t>
            </w:r>
          </w:p>
        </w:tc>
        <w:tc>
          <w:tcPr>
            <w:tcW w:w="1701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sz w:val="18"/>
              </w:rPr>
            </w:pPr>
            <w:r w:rsidRPr="006F79E3">
              <w:rPr>
                <w:rFonts w:ascii="Arial" w:hAnsi="Arial"/>
                <w:sz w:val="18"/>
              </w:rPr>
              <w:t>9787508642802</w:t>
            </w:r>
          </w:p>
        </w:tc>
      </w:tr>
      <w:tr w:rsidR="0028001F" w:rsidRPr="006F79E3" w:rsidTr="00E065D3">
        <w:tc>
          <w:tcPr>
            <w:tcW w:w="417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 w:hint="eastAsia"/>
                <w:color w:val="333333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3235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sz w:val="18"/>
              </w:rPr>
            </w:pPr>
            <w:r w:rsidRPr="006F79E3">
              <w:rPr>
                <w:rStyle w:val="a-size-large1"/>
                <w:color w:val="111111"/>
                <w:sz w:val="18"/>
              </w:rPr>
              <w:t>互联网</w:t>
            </w:r>
            <w:r w:rsidRPr="006F79E3">
              <w:rPr>
                <w:rStyle w:val="a-size-large1"/>
                <w:color w:val="111111"/>
                <w:sz w:val="18"/>
              </w:rPr>
              <w:t>+:</w:t>
            </w:r>
            <w:r w:rsidRPr="006F79E3">
              <w:rPr>
                <w:rStyle w:val="a-size-large1"/>
                <w:color w:val="111111"/>
                <w:sz w:val="18"/>
              </w:rPr>
              <w:t>国家战略行动路线图</w:t>
            </w:r>
          </w:p>
        </w:tc>
        <w:tc>
          <w:tcPr>
            <w:tcW w:w="1276" w:type="dxa"/>
            <w:vAlign w:val="center"/>
          </w:tcPr>
          <w:p w:rsidR="0028001F" w:rsidRPr="006F79E3" w:rsidRDefault="00A369D4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proofErr w:type="gramStart"/>
            <w:r w:rsidRPr="006F79E3">
              <w:rPr>
                <w:rFonts w:ascii="Arial" w:hAnsi="Arial" w:cs="Arial"/>
                <w:color w:val="111111"/>
                <w:sz w:val="18"/>
                <w:szCs w:val="15"/>
                <w:shd w:val="clear" w:color="auto" w:fill="FFFFFF"/>
              </w:rPr>
              <w:t>马化腾</w:t>
            </w:r>
            <w:proofErr w:type="gramEnd"/>
          </w:p>
        </w:tc>
        <w:tc>
          <w:tcPr>
            <w:tcW w:w="1984" w:type="dxa"/>
            <w:vAlign w:val="center"/>
          </w:tcPr>
          <w:p w:rsidR="0028001F" w:rsidRPr="006F79E3" w:rsidRDefault="00A369D4" w:rsidP="001B0690">
            <w:pPr>
              <w:spacing w:line="240" w:lineRule="atLeast"/>
              <w:jc w:val="center"/>
              <w:rPr>
                <w:rFonts w:ascii="Arial" w:hAnsi="Arial"/>
                <w:color w:val="333333"/>
                <w:sz w:val="18"/>
                <w:szCs w:val="18"/>
                <w:shd w:val="clear" w:color="auto" w:fill="FFFFFF"/>
              </w:rPr>
            </w:pPr>
            <w:r w:rsidRPr="006F79E3">
              <w:rPr>
                <w:rFonts w:ascii="Arial" w:hAnsi="Arial"/>
                <w:color w:val="333333"/>
                <w:sz w:val="18"/>
                <w:szCs w:val="16"/>
                <w:shd w:val="clear" w:color="auto" w:fill="FFFFFF"/>
              </w:rPr>
              <w:t>中信出版社</w:t>
            </w:r>
          </w:p>
        </w:tc>
        <w:tc>
          <w:tcPr>
            <w:tcW w:w="1701" w:type="dxa"/>
            <w:vAlign w:val="center"/>
          </w:tcPr>
          <w:p w:rsidR="0028001F" w:rsidRPr="006F79E3" w:rsidRDefault="0028001F" w:rsidP="001B0690">
            <w:pPr>
              <w:spacing w:line="240" w:lineRule="atLeast"/>
              <w:jc w:val="center"/>
              <w:rPr>
                <w:rFonts w:ascii="Arial" w:hAnsi="Arial"/>
                <w:sz w:val="18"/>
              </w:rPr>
            </w:pPr>
            <w:r w:rsidRPr="006F79E3">
              <w:rPr>
                <w:rFonts w:ascii="Arial" w:hAnsi="Arial"/>
                <w:sz w:val="18"/>
              </w:rPr>
              <w:t>9787508651781</w:t>
            </w:r>
          </w:p>
        </w:tc>
      </w:tr>
    </w:tbl>
    <w:p w:rsidR="00B14DB5" w:rsidRDefault="00B14DB5">
      <w:pPr>
        <w:rPr>
          <w:rFonts w:ascii="Arial"/>
          <w:color w:val="333333"/>
          <w:sz w:val="24"/>
          <w:shd w:val="clear" w:color="auto" w:fill="FFFFFF"/>
        </w:rPr>
      </w:pPr>
    </w:p>
    <w:sectPr w:rsidR="00B14DB5" w:rsidSect="00045C0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236" w:rsidRDefault="006D6236" w:rsidP="00040153">
      <w:r>
        <w:separator/>
      </w:r>
    </w:p>
  </w:endnote>
  <w:endnote w:type="continuationSeparator" w:id="0">
    <w:p w:rsidR="006D6236" w:rsidRDefault="006D6236" w:rsidP="00040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236" w:rsidRDefault="006D6236" w:rsidP="00040153">
      <w:r>
        <w:separator/>
      </w:r>
    </w:p>
  </w:footnote>
  <w:footnote w:type="continuationSeparator" w:id="0">
    <w:p w:rsidR="006D6236" w:rsidRDefault="006D6236" w:rsidP="000401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decimal"/>
      <w:suff w:val="nothing"/>
      <w:lvlText w:val="（%1）"/>
      <w:lvlJc w:val="left"/>
    </w:lvl>
  </w:abstractNum>
  <w:abstractNum w:abstractNumId="1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0000000B"/>
    <w:multiLevelType w:val="singleLevel"/>
    <w:tmpl w:val="0000000B"/>
    <w:lvl w:ilvl="0">
      <w:start w:val="1"/>
      <w:numFmt w:val="decimal"/>
      <w:suff w:val="nothing"/>
      <w:lvlText w:val="（%1）"/>
      <w:lvlJc w:val="left"/>
    </w:lvl>
  </w:abstractNum>
  <w:abstractNum w:abstractNumId="3">
    <w:nsid w:val="0000000C"/>
    <w:multiLevelType w:val="singleLevel"/>
    <w:tmpl w:val="0000000C"/>
    <w:lvl w:ilvl="0">
      <w:start w:val="3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40153"/>
    <w:rsid w:val="00045C0C"/>
    <w:rsid w:val="000652ED"/>
    <w:rsid w:val="00172A27"/>
    <w:rsid w:val="002432C7"/>
    <w:rsid w:val="00243BCA"/>
    <w:rsid w:val="00265A22"/>
    <w:rsid w:val="0028001F"/>
    <w:rsid w:val="002A3882"/>
    <w:rsid w:val="0031719F"/>
    <w:rsid w:val="00377EAA"/>
    <w:rsid w:val="00395028"/>
    <w:rsid w:val="00415800"/>
    <w:rsid w:val="00453A82"/>
    <w:rsid w:val="004A199A"/>
    <w:rsid w:val="0052789A"/>
    <w:rsid w:val="005439C7"/>
    <w:rsid w:val="005A5FE5"/>
    <w:rsid w:val="00604AB8"/>
    <w:rsid w:val="006B4A3C"/>
    <w:rsid w:val="006D6236"/>
    <w:rsid w:val="006F79E3"/>
    <w:rsid w:val="007035BA"/>
    <w:rsid w:val="0076516A"/>
    <w:rsid w:val="00784FCA"/>
    <w:rsid w:val="00836CF7"/>
    <w:rsid w:val="0093279C"/>
    <w:rsid w:val="009B7347"/>
    <w:rsid w:val="009C113C"/>
    <w:rsid w:val="00A35B44"/>
    <w:rsid w:val="00A369D4"/>
    <w:rsid w:val="00AD1EC0"/>
    <w:rsid w:val="00B14DB5"/>
    <w:rsid w:val="00B22EBE"/>
    <w:rsid w:val="00B6084C"/>
    <w:rsid w:val="00C5309C"/>
    <w:rsid w:val="00CA4ED0"/>
    <w:rsid w:val="00E065D3"/>
    <w:rsid w:val="00E60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D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4E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link w:val="Char"/>
    <w:uiPriority w:val="99"/>
    <w:rsid w:val="00CA4E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uiPriority w:val="59"/>
    <w:rsid w:val="00243B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4"/>
    <w:uiPriority w:val="99"/>
    <w:rsid w:val="00784FCA"/>
    <w:rPr>
      <w:kern w:val="2"/>
      <w:sz w:val="18"/>
    </w:rPr>
  </w:style>
  <w:style w:type="character" w:customStyle="1" w:styleId="a-size-large1">
    <w:name w:val="a-size-large1"/>
    <w:basedOn w:val="a0"/>
    <w:rsid w:val="0028001F"/>
    <w:rPr>
      <w:rFonts w:ascii="Arial" w:hAnsi="Arial" w:cs="Arial" w:hint="default"/>
    </w:rPr>
  </w:style>
  <w:style w:type="character" w:styleId="a6">
    <w:name w:val="Hyperlink"/>
    <w:basedOn w:val="a0"/>
    <w:uiPriority w:val="99"/>
    <w:semiHidden/>
    <w:unhideWhenUsed/>
    <w:rsid w:val="00377E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69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n/s/ref=dp_byline_sr_book_1?ie=UTF8&amp;field-author=%E6%B2%83%E5%B0%94%E7%89%B9%C2%B7%E8%89%BE%E8%90%A8%E5%85%8B%E6%A3%AE&amp;search-alias=books" TargetMode="External"/><Relationship Id="rId13" Type="http://schemas.openxmlformats.org/officeDocument/2006/relationships/hyperlink" Target="https://www.amazon.cn/s/ref=dp_byline_sr_book_1?ie=UTF8&amp;field-author=%E7%93%A6%E6%A0%BC+%28Craig+M.+Vogel%29&amp;search-alias=book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cn/s/ref=dp_byline_sr_book_1?ie=UTF8&amp;field-author=%E5%85%8B%E5%8A%B3%E6%96%AF%C2%B7%E6%96%BD%E7%93%A6%E5%B8%83+%28Klaus+Schwab%29&amp;search-alias=books" TargetMode="External"/><Relationship Id="rId12" Type="http://schemas.openxmlformats.org/officeDocument/2006/relationships/hyperlink" Target="https://www.amazon.cn/s/ref=dp_byline_sr_book_1?ie=UTF8&amp;field-author=%E5%8F%B2%E8%92%82%E8%8A%AC%E2%80%A2%E9%9C%8D%E9%87%91+%28Stephen+Hawking%29&amp;search-alias=boo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mazon.cn/s/ref=dp_byline_sr_book_1?ie=UTF8&amp;field-author=%E5%9F%83%E9%87%8C%E5%85%8B%E2%80%A2%E8%8E%B1%E6%96%AF%28Eric+Ries%29&amp;search-alias=book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mazon.cn/s/ref=dp_byline_sr_book_1?ie=UTF8&amp;field-author=%E9%87%8C%E5%BE%B7%E2%80%A2%E9%9C%8D%E5%A4%AB%E6%9B%BC&amp;search-alias=boo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n/s/ref=dp_byline_sr_book_1?ie=UTF8&amp;field-author=%E5%BD%BC%E5%BE%97%C2%B7%E8%92%82%E5%B0%94&amp;search-alias=book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2371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“创新筑梦·创业上海”征文比赛活动策划书</dc:title>
  <dc:creator>user</dc:creator>
  <cp:lastModifiedBy>smulib_wh</cp:lastModifiedBy>
  <cp:revision>4</cp:revision>
  <cp:lastPrinted>1900-12-31T16:00:00Z</cp:lastPrinted>
  <dcterms:created xsi:type="dcterms:W3CDTF">2016-10-18T00:46:00Z</dcterms:created>
  <dcterms:modified xsi:type="dcterms:W3CDTF">2016-10-21T04:43:00Z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